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F72" w:rsidRDefault="00F41F72" w:rsidP="006C35A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/projekt umowy/</w:t>
      </w:r>
    </w:p>
    <w:p w:rsidR="00F41F72" w:rsidRDefault="00F41F72" w:rsidP="006C35A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6C35A4" w:rsidRPr="006C35A4" w:rsidRDefault="006C35A4" w:rsidP="006C35A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proofErr w:type="gramStart"/>
      <w:r w:rsidRPr="006C35A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UMOWA  NR</w:t>
      </w:r>
      <w:proofErr w:type="gramEnd"/>
      <w:r w:rsidRPr="006C35A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……./201</w:t>
      </w:r>
      <w:r w:rsidR="00CA2E1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9</w:t>
      </w:r>
    </w:p>
    <w:p w:rsidR="006C35A4" w:rsidRPr="006C35A4" w:rsidRDefault="006C35A4" w:rsidP="006C35A4">
      <w:pPr>
        <w:rPr>
          <w:lang w:eastAsia="pl-PL"/>
        </w:rPr>
      </w:pPr>
    </w:p>
    <w:p w:rsidR="006C35A4" w:rsidRPr="006C35A4" w:rsidRDefault="006C35A4" w:rsidP="006C3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>Zawarta dnia …………</w:t>
      </w:r>
      <w:proofErr w:type="gramStart"/>
      <w:r w:rsidRPr="006C35A4">
        <w:rPr>
          <w:rFonts w:ascii="Times New Roman" w:hAnsi="Times New Roman"/>
          <w:sz w:val="24"/>
          <w:szCs w:val="24"/>
        </w:rPr>
        <w:t>…….</w:t>
      </w:r>
      <w:proofErr w:type="gramEnd"/>
      <w:r w:rsidRPr="006C35A4">
        <w:rPr>
          <w:rFonts w:ascii="Times New Roman" w:hAnsi="Times New Roman"/>
          <w:sz w:val="24"/>
          <w:szCs w:val="24"/>
        </w:rPr>
        <w:t xml:space="preserve">r. w Jastrzębiu- Zdroju </w:t>
      </w:r>
    </w:p>
    <w:p w:rsidR="006C35A4" w:rsidRPr="006C35A4" w:rsidRDefault="006C35A4" w:rsidP="006C35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35A4">
        <w:rPr>
          <w:rFonts w:ascii="Times New Roman" w:hAnsi="Times New Roman"/>
          <w:color w:val="000000"/>
          <w:sz w:val="24"/>
          <w:szCs w:val="24"/>
        </w:rPr>
        <w:t>pomiędzy:</w:t>
      </w:r>
    </w:p>
    <w:p w:rsidR="006C35A4" w:rsidRPr="006C35A4" w:rsidRDefault="006C35A4" w:rsidP="006C35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35A4">
        <w:rPr>
          <w:rFonts w:ascii="Times New Roman" w:hAnsi="Times New Roman"/>
          <w:b/>
          <w:color w:val="000000"/>
          <w:sz w:val="24"/>
          <w:szCs w:val="24"/>
        </w:rPr>
        <w:t xml:space="preserve">Miastem Jastrzębie- Zdrój- Miastem na Prawach Powiatu/ Ośrodek Pomocy Społecznej                   </w:t>
      </w:r>
      <w:proofErr w:type="gramStart"/>
      <w:r w:rsidRPr="006C35A4">
        <w:rPr>
          <w:rFonts w:ascii="Times New Roman" w:hAnsi="Times New Roman"/>
          <w:b/>
          <w:color w:val="000000"/>
          <w:sz w:val="24"/>
          <w:szCs w:val="24"/>
        </w:rPr>
        <w:t>w  Jastrzębiu</w:t>
      </w:r>
      <w:proofErr w:type="gramEnd"/>
      <w:r w:rsidRPr="006C35A4">
        <w:rPr>
          <w:rFonts w:ascii="Times New Roman" w:hAnsi="Times New Roman"/>
          <w:b/>
          <w:color w:val="000000"/>
          <w:sz w:val="24"/>
          <w:szCs w:val="24"/>
        </w:rPr>
        <w:t>- Zdroju</w:t>
      </w:r>
      <w:r w:rsidRPr="006C35A4">
        <w:rPr>
          <w:rFonts w:ascii="Times New Roman" w:hAnsi="Times New Roman"/>
          <w:color w:val="000000"/>
          <w:sz w:val="24"/>
          <w:szCs w:val="24"/>
        </w:rPr>
        <w:t>; ul. Opolska 9; 44-335 Jastrzębie- Zdrój; NIP:633-221-66-15; REGON: 276255358</w:t>
      </w:r>
    </w:p>
    <w:p w:rsidR="006C35A4" w:rsidRPr="006C35A4" w:rsidRDefault="006C35A4" w:rsidP="006C35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35A4">
        <w:rPr>
          <w:rFonts w:ascii="Times New Roman" w:hAnsi="Times New Roman"/>
          <w:color w:val="000000"/>
          <w:sz w:val="24"/>
          <w:szCs w:val="24"/>
        </w:rPr>
        <w:t>reprezentowanym przez:</w:t>
      </w:r>
    </w:p>
    <w:p w:rsidR="006C35A4" w:rsidRPr="006C35A4" w:rsidRDefault="006C35A4" w:rsidP="006C35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35A4">
        <w:rPr>
          <w:rFonts w:ascii="Times New Roman" w:hAnsi="Times New Roman"/>
          <w:b/>
          <w:color w:val="000000"/>
          <w:sz w:val="24"/>
          <w:szCs w:val="24"/>
        </w:rPr>
        <w:t xml:space="preserve">Dyrektora Ośrodka Pomocy Społecznej w Jastrzębiu –Zdroju- </w:t>
      </w:r>
      <w:r w:rsidR="00CA2E1F">
        <w:rPr>
          <w:rFonts w:ascii="Times New Roman" w:hAnsi="Times New Roman"/>
          <w:b/>
          <w:color w:val="000000"/>
          <w:sz w:val="24"/>
          <w:szCs w:val="24"/>
        </w:rPr>
        <w:t xml:space="preserve">mgr Klaudia </w:t>
      </w:r>
      <w:proofErr w:type="spellStart"/>
      <w:r w:rsidR="00CA2E1F">
        <w:rPr>
          <w:rFonts w:ascii="Times New Roman" w:hAnsi="Times New Roman"/>
          <w:b/>
          <w:color w:val="000000"/>
          <w:sz w:val="24"/>
          <w:szCs w:val="24"/>
        </w:rPr>
        <w:t>Nietrzebka</w:t>
      </w:r>
      <w:proofErr w:type="spellEnd"/>
    </w:p>
    <w:p w:rsidR="006C35A4" w:rsidRPr="006C35A4" w:rsidRDefault="006C35A4" w:rsidP="006C35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35A4">
        <w:rPr>
          <w:rFonts w:ascii="Times New Roman" w:hAnsi="Times New Roman"/>
          <w:color w:val="000000"/>
          <w:sz w:val="24"/>
          <w:szCs w:val="24"/>
        </w:rPr>
        <w:t xml:space="preserve">zwanym dalej </w:t>
      </w:r>
      <w:r w:rsidRPr="006C35A4">
        <w:rPr>
          <w:rFonts w:ascii="Times New Roman" w:hAnsi="Times New Roman"/>
          <w:b/>
          <w:color w:val="000000"/>
          <w:sz w:val="24"/>
          <w:szCs w:val="24"/>
        </w:rPr>
        <w:t>Zamawiającym</w:t>
      </w:r>
    </w:p>
    <w:p w:rsidR="006C35A4" w:rsidRPr="006C35A4" w:rsidRDefault="006C35A4" w:rsidP="006C35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35A4">
        <w:rPr>
          <w:rFonts w:ascii="Times New Roman" w:hAnsi="Times New Roman"/>
          <w:color w:val="000000"/>
          <w:sz w:val="24"/>
          <w:szCs w:val="24"/>
        </w:rPr>
        <w:t xml:space="preserve">a </w:t>
      </w:r>
    </w:p>
    <w:p w:rsidR="006C35A4" w:rsidRPr="006C35A4" w:rsidRDefault="006C35A4" w:rsidP="001D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35A4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Pr="006C35A4"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  <w:r w:rsidRPr="006C35A4">
        <w:rPr>
          <w:rFonts w:ascii="Times New Roman" w:hAnsi="Times New Roman"/>
          <w:color w:val="000000"/>
          <w:sz w:val="24"/>
          <w:szCs w:val="24"/>
        </w:rPr>
        <w:t>NIP: …………………………</w:t>
      </w:r>
      <w:proofErr w:type="gramStart"/>
      <w:r w:rsidRPr="006C35A4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6C35A4">
        <w:rPr>
          <w:rFonts w:ascii="Times New Roman" w:hAnsi="Times New Roman"/>
          <w:color w:val="000000"/>
          <w:sz w:val="24"/>
          <w:szCs w:val="24"/>
        </w:rPr>
        <w:t>; REGON:…………………………</w:t>
      </w:r>
    </w:p>
    <w:p w:rsidR="006C35A4" w:rsidRPr="006C35A4" w:rsidRDefault="006C35A4" w:rsidP="001D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35A4">
        <w:rPr>
          <w:rFonts w:ascii="Times New Roman" w:hAnsi="Times New Roman"/>
          <w:color w:val="000000"/>
          <w:sz w:val="24"/>
          <w:szCs w:val="24"/>
        </w:rPr>
        <w:t xml:space="preserve">reprezentowanym przez: </w:t>
      </w:r>
    </w:p>
    <w:p w:rsidR="006C35A4" w:rsidRPr="006C35A4" w:rsidRDefault="006C35A4" w:rsidP="001D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35A4"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……………………………………….</w:t>
      </w:r>
      <w:r w:rsidRPr="006C35A4">
        <w:rPr>
          <w:rFonts w:ascii="Times New Roman" w:hAnsi="Times New Roman"/>
          <w:sz w:val="24"/>
          <w:szCs w:val="24"/>
        </w:rPr>
        <w:t xml:space="preserve"> zwanego dalej </w:t>
      </w:r>
      <w:r w:rsidRPr="006C35A4">
        <w:rPr>
          <w:rFonts w:ascii="Times New Roman" w:hAnsi="Times New Roman"/>
          <w:b/>
          <w:sz w:val="24"/>
          <w:szCs w:val="24"/>
        </w:rPr>
        <w:t xml:space="preserve">Wykonawcą </w:t>
      </w:r>
    </w:p>
    <w:p w:rsidR="006C35A4" w:rsidRPr="006C35A4" w:rsidRDefault="006C35A4" w:rsidP="001D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35A4" w:rsidRPr="006C35A4" w:rsidRDefault="006C35A4" w:rsidP="001D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>umowa o następującej treści:</w:t>
      </w:r>
    </w:p>
    <w:p w:rsidR="006C35A4" w:rsidRPr="006C35A4" w:rsidRDefault="006C35A4" w:rsidP="006C35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C35A4" w:rsidRPr="006C35A4" w:rsidRDefault="006C35A4" w:rsidP="006C35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A4">
        <w:rPr>
          <w:rFonts w:ascii="Times New Roman" w:hAnsi="Times New Roman"/>
          <w:b/>
          <w:sz w:val="24"/>
          <w:szCs w:val="24"/>
        </w:rPr>
        <w:t xml:space="preserve">Projekt jest współfinansowany przez Unię </w:t>
      </w:r>
      <w:proofErr w:type="gramStart"/>
      <w:r w:rsidRPr="006C35A4">
        <w:rPr>
          <w:rFonts w:ascii="Times New Roman" w:hAnsi="Times New Roman"/>
          <w:b/>
          <w:sz w:val="24"/>
          <w:szCs w:val="24"/>
        </w:rPr>
        <w:t>Europejską  ze</w:t>
      </w:r>
      <w:proofErr w:type="gramEnd"/>
      <w:r w:rsidRPr="006C35A4">
        <w:rPr>
          <w:rFonts w:ascii="Times New Roman" w:hAnsi="Times New Roman"/>
          <w:b/>
          <w:sz w:val="24"/>
          <w:szCs w:val="24"/>
        </w:rPr>
        <w:t xml:space="preserve"> środków Europejskiego Funduszu Społecznego w ramach Regionalnego Programu Operacyjnego Województwa Śląskiego na lata 2014-2020</w:t>
      </w:r>
    </w:p>
    <w:p w:rsidR="006C35A4" w:rsidRPr="006C35A4" w:rsidRDefault="006C35A4" w:rsidP="006C3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5A4" w:rsidRPr="006C35A4" w:rsidRDefault="006C35A4" w:rsidP="006C35A4">
      <w:pPr>
        <w:jc w:val="center"/>
        <w:rPr>
          <w:rFonts w:ascii="Times New Roman" w:hAnsi="Times New Roman"/>
          <w:b/>
          <w:sz w:val="24"/>
          <w:szCs w:val="24"/>
        </w:rPr>
      </w:pPr>
      <w:r w:rsidRPr="006C35A4">
        <w:rPr>
          <w:rFonts w:ascii="Times New Roman" w:hAnsi="Times New Roman"/>
          <w:b/>
          <w:sz w:val="24"/>
          <w:szCs w:val="24"/>
        </w:rPr>
        <w:t>§ 1</w:t>
      </w:r>
    </w:p>
    <w:p w:rsidR="006C35A4" w:rsidRPr="006C35A4" w:rsidRDefault="006C35A4" w:rsidP="006C35A4">
      <w:pPr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 xml:space="preserve">1. </w:t>
      </w:r>
      <w:r w:rsidR="00F41F72">
        <w:rPr>
          <w:rFonts w:ascii="Times New Roman" w:hAnsi="Times New Roman"/>
          <w:sz w:val="24"/>
          <w:szCs w:val="24"/>
        </w:rPr>
        <w:t xml:space="preserve">Przedmiotem umowy jest zakup, dostawa i montaż mebli </w:t>
      </w:r>
      <w:r w:rsidRPr="006C35A4">
        <w:rPr>
          <w:rFonts w:ascii="Times New Roman" w:hAnsi="Times New Roman"/>
          <w:sz w:val="24"/>
          <w:szCs w:val="24"/>
        </w:rPr>
        <w:t xml:space="preserve">w ramach realizacji projektu „Rozwój usług społecznych na terenie Miasta Jastrzębie- Zdrój” realizowanego przez Jastrzębie-Zdrój- Miasto na prawach Powiatu/Ośrodek Pomocy Społecznej w Jastrzębiu- </w:t>
      </w:r>
      <w:proofErr w:type="gramStart"/>
      <w:r w:rsidRPr="006C35A4">
        <w:rPr>
          <w:rFonts w:ascii="Times New Roman" w:hAnsi="Times New Roman"/>
          <w:sz w:val="24"/>
          <w:szCs w:val="24"/>
        </w:rPr>
        <w:t>Zdroju  w</w:t>
      </w:r>
      <w:proofErr w:type="gramEnd"/>
      <w:r w:rsidRPr="006C35A4">
        <w:rPr>
          <w:rFonts w:ascii="Times New Roman" w:hAnsi="Times New Roman"/>
          <w:sz w:val="24"/>
          <w:szCs w:val="24"/>
        </w:rPr>
        <w:t xml:space="preserve"> ramach  Priorytetu IX -Włączenie Społeczne dla działania 9.2. Dostępne i efektywne usługi społeczne i zdrowotne 9.2.5.  –  Rozwój usług społecznych- </w:t>
      </w:r>
      <w:proofErr w:type="spellStart"/>
      <w:r w:rsidRPr="006C35A4">
        <w:rPr>
          <w:rFonts w:ascii="Times New Roman" w:hAnsi="Times New Roman"/>
          <w:sz w:val="24"/>
          <w:szCs w:val="24"/>
        </w:rPr>
        <w:t>konurs</w:t>
      </w:r>
      <w:proofErr w:type="spellEnd"/>
      <w:r w:rsidRPr="006C35A4">
        <w:rPr>
          <w:rFonts w:ascii="Times New Roman" w:hAnsi="Times New Roman"/>
          <w:sz w:val="24"/>
          <w:szCs w:val="24"/>
        </w:rPr>
        <w:t xml:space="preserve">. </w:t>
      </w:r>
    </w:p>
    <w:p w:rsidR="006C35A4" w:rsidRPr="006C35A4" w:rsidRDefault="006C35A4" w:rsidP="006C35A4">
      <w:pPr>
        <w:rPr>
          <w:rFonts w:ascii="Times New Roman" w:hAnsi="Times New Roman"/>
          <w:b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 xml:space="preserve">2. Szczegółowy opis przedmiotu zamówienia określa zapytanie ofertowe z dnia </w:t>
      </w:r>
      <w:r w:rsidR="00CA2E1F">
        <w:rPr>
          <w:rFonts w:ascii="Times New Roman" w:hAnsi="Times New Roman"/>
          <w:sz w:val="24"/>
          <w:szCs w:val="24"/>
        </w:rPr>
        <w:t>22</w:t>
      </w:r>
      <w:r w:rsidR="00F41F72">
        <w:rPr>
          <w:rFonts w:ascii="Times New Roman" w:hAnsi="Times New Roman"/>
          <w:sz w:val="24"/>
          <w:szCs w:val="24"/>
        </w:rPr>
        <w:t>.0</w:t>
      </w:r>
      <w:r w:rsidR="00CA2E1F">
        <w:rPr>
          <w:rFonts w:ascii="Times New Roman" w:hAnsi="Times New Roman"/>
          <w:sz w:val="24"/>
          <w:szCs w:val="24"/>
        </w:rPr>
        <w:t>3</w:t>
      </w:r>
      <w:r w:rsidR="00F41F72">
        <w:rPr>
          <w:rFonts w:ascii="Times New Roman" w:hAnsi="Times New Roman"/>
          <w:sz w:val="24"/>
          <w:szCs w:val="24"/>
        </w:rPr>
        <w:t>.201</w:t>
      </w:r>
      <w:r w:rsidR="00CA2E1F">
        <w:rPr>
          <w:rFonts w:ascii="Times New Roman" w:hAnsi="Times New Roman"/>
          <w:sz w:val="24"/>
          <w:szCs w:val="24"/>
        </w:rPr>
        <w:t>9</w:t>
      </w:r>
      <w:r w:rsidRPr="006C35A4">
        <w:rPr>
          <w:rFonts w:ascii="Times New Roman" w:hAnsi="Times New Roman"/>
          <w:sz w:val="24"/>
          <w:szCs w:val="24"/>
        </w:rPr>
        <w:t>r.</w:t>
      </w:r>
    </w:p>
    <w:p w:rsidR="006C35A4" w:rsidRPr="006C35A4" w:rsidRDefault="006C35A4" w:rsidP="006C35A4">
      <w:pPr>
        <w:jc w:val="center"/>
        <w:rPr>
          <w:rFonts w:ascii="Times New Roman" w:hAnsi="Times New Roman"/>
          <w:b/>
          <w:sz w:val="24"/>
          <w:szCs w:val="24"/>
        </w:rPr>
      </w:pPr>
      <w:r w:rsidRPr="006C35A4">
        <w:rPr>
          <w:rFonts w:ascii="Times New Roman" w:hAnsi="Times New Roman"/>
          <w:b/>
          <w:sz w:val="24"/>
          <w:szCs w:val="24"/>
        </w:rPr>
        <w:t>§ 2</w:t>
      </w:r>
    </w:p>
    <w:p w:rsidR="006C35A4" w:rsidRPr="006C35A4" w:rsidRDefault="006C35A4" w:rsidP="006C35A4">
      <w:pPr>
        <w:jc w:val="center"/>
        <w:rPr>
          <w:rFonts w:ascii="Times New Roman" w:hAnsi="Times New Roman"/>
          <w:b/>
          <w:sz w:val="24"/>
          <w:szCs w:val="24"/>
        </w:rPr>
      </w:pPr>
      <w:r w:rsidRPr="006C35A4">
        <w:rPr>
          <w:rFonts w:ascii="Times New Roman" w:hAnsi="Times New Roman"/>
          <w:b/>
          <w:sz w:val="24"/>
          <w:szCs w:val="24"/>
        </w:rPr>
        <w:t xml:space="preserve">Rękojmia i gwarancja </w:t>
      </w:r>
    </w:p>
    <w:p w:rsidR="006C35A4" w:rsidRPr="006C35A4" w:rsidRDefault="006C35A4" w:rsidP="006C35A4">
      <w:pPr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 xml:space="preserve">1. </w:t>
      </w:r>
      <w:r w:rsidRPr="006C35A4">
        <w:rPr>
          <w:rFonts w:ascii="Times New Roman" w:hAnsi="Times New Roman"/>
          <w:b/>
          <w:sz w:val="24"/>
          <w:szCs w:val="24"/>
        </w:rPr>
        <w:t>Wykonawca</w:t>
      </w:r>
      <w:r w:rsidRPr="006C35A4">
        <w:rPr>
          <w:rFonts w:ascii="Times New Roman" w:hAnsi="Times New Roman"/>
          <w:sz w:val="24"/>
          <w:szCs w:val="24"/>
        </w:rPr>
        <w:t xml:space="preserve"> udziela minimum 24 miesięcznej gwarancji, liczonej od dnia wystawienia faktury.</w:t>
      </w:r>
    </w:p>
    <w:p w:rsidR="006C35A4" w:rsidRPr="006C35A4" w:rsidRDefault="006C35A4" w:rsidP="006C35A4">
      <w:pPr>
        <w:jc w:val="both"/>
        <w:rPr>
          <w:rFonts w:ascii="Times New Roman" w:hAnsi="Times New Roman"/>
          <w:b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 xml:space="preserve">2. </w:t>
      </w:r>
      <w:r w:rsidRPr="006C35A4">
        <w:rPr>
          <w:rFonts w:ascii="Times New Roman" w:hAnsi="Times New Roman"/>
          <w:b/>
          <w:sz w:val="24"/>
          <w:szCs w:val="24"/>
        </w:rPr>
        <w:t>Wykonawca</w:t>
      </w:r>
      <w:r w:rsidRPr="006C35A4">
        <w:rPr>
          <w:rFonts w:ascii="Times New Roman" w:hAnsi="Times New Roman"/>
          <w:sz w:val="24"/>
          <w:szCs w:val="24"/>
        </w:rPr>
        <w:t xml:space="preserve"> udziela gwarancji na dostarczony w ramach umowy sprzęt, zgodnie                        z obowiązującymi przepisami prawa. </w:t>
      </w:r>
    </w:p>
    <w:p w:rsidR="006C35A4" w:rsidRPr="006C35A4" w:rsidRDefault="006C35A4" w:rsidP="006C35A4">
      <w:pPr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lastRenderedPageBreak/>
        <w:t xml:space="preserve">3. Jeżeli w wykonaniu obowiązków z tytułu gwarancji </w:t>
      </w:r>
      <w:r w:rsidRPr="006C35A4">
        <w:rPr>
          <w:rFonts w:ascii="Times New Roman" w:hAnsi="Times New Roman"/>
          <w:b/>
          <w:sz w:val="24"/>
          <w:szCs w:val="24"/>
        </w:rPr>
        <w:t>Wykonawca</w:t>
      </w:r>
      <w:r w:rsidRPr="006C35A4">
        <w:rPr>
          <w:rFonts w:ascii="Times New Roman" w:hAnsi="Times New Roman"/>
          <w:sz w:val="24"/>
          <w:szCs w:val="24"/>
        </w:rPr>
        <w:t xml:space="preserve"> dokonał istotnych napraw, termin gwarancji biegnie na nowo od chwili naprawy lub dostarczenia rzeczy wolnej od wad. Termin gwarancji ulega przedłużeniu o czas, w ciągu którego </w:t>
      </w:r>
      <w:r w:rsidRPr="006C35A4">
        <w:rPr>
          <w:rFonts w:ascii="Times New Roman" w:hAnsi="Times New Roman"/>
          <w:b/>
          <w:sz w:val="24"/>
          <w:szCs w:val="24"/>
        </w:rPr>
        <w:t>Zamawiający</w:t>
      </w:r>
      <w:r w:rsidRPr="006C35A4">
        <w:rPr>
          <w:rFonts w:ascii="Times New Roman" w:hAnsi="Times New Roman"/>
          <w:sz w:val="24"/>
          <w:szCs w:val="24"/>
        </w:rPr>
        <w:t xml:space="preserve"> wskutek wady nie mógł z przedmiotu umowy w sposób pełny korzystać.</w:t>
      </w:r>
    </w:p>
    <w:p w:rsidR="006C35A4" w:rsidRPr="00E84E9A" w:rsidRDefault="006C35A4" w:rsidP="006C35A4">
      <w:pPr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 xml:space="preserve">4. </w:t>
      </w:r>
      <w:r w:rsidRPr="006C35A4">
        <w:rPr>
          <w:rFonts w:ascii="Times New Roman" w:hAnsi="Times New Roman"/>
          <w:b/>
          <w:sz w:val="24"/>
          <w:szCs w:val="24"/>
        </w:rPr>
        <w:t>Zamawiający</w:t>
      </w:r>
      <w:r w:rsidRPr="006C35A4">
        <w:rPr>
          <w:rFonts w:ascii="Times New Roman" w:hAnsi="Times New Roman"/>
          <w:sz w:val="24"/>
          <w:szCs w:val="24"/>
        </w:rPr>
        <w:t xml:space="preserve"> może dochodzić roszczeń z tytułu gwarancji, także po upływie terminu </w:t>
      </w:r>
      <w:r w:rsidRPr="00E84E9A">
        <w:rPr>
          <w:rFonts w:ascii="Times New Roman" w:hAnsi="Times New Roman"/>
          <w:sz w:val="24"/>
          <w:szCs w:val="24"/>
        </w:rPr>
        <w:t>gwarancji, jeżeli zgłosił wadę przed upływem tego terminu.</w:t>
      </w:r>
    </w:p>
    <w:p w:rsidR="006C35A4" w:rsidRPr="00E84E9A" w:rsidRDefault="006C35A4" w:rsidP="00E84E9A">
      <w:pPr>
        <w:jc w:val="both"/>
        <w:rPr>
          <w:rFonts w:ascii="Times New Roman" w:hAnsi="Times New Roman"/>
          <w:b/>
          <w:sz w:val="24"/>
          <w:szCs w:val="24"/>
        </w:rPr>
      </w:pPr>
      <w:r w:rsidRPr="00E84E9A">
        <w:rPr>
          <w:rFonts w:ascii="Times New Roman" w:hAnsi="Times New Roman"/>
          <w:sz w:val="24"/>
          <w:szCs w:val="24"/>
        </w:rPr>
        <w:t xml:space="preserve">5. </w:t>
      </w:r>
      <w:r w:rsidRPr="00E84E9A">
        <w:rPr>
          <w:rFonts w:ascii="Times New Roman" w:hAnsi="Times New Roman"/>
          <w:b/>
          <w:sz w:val="24"/>
          <w:szCs w:val="24"/>
        </w:rPr>
        <w:t>Wykonawca</w:t>
      </w:r>
      <w:r w:rsidRPr="00E84E9A">
        <w:rPr>
          <w:rFonts w:ascii="Times New Roman" w:hAnsi="Times New Roman"/>
          <w:sz w:val="24"/>
          <w:szCs w:val="24"/>
        </w:rPr>
        <w:t xml:space="preserve"> (Gwarant) obowiązuje się do bezpłatn</w:t>
      </w:r>
      <w:r w:rsidR="00E84E9A" w:rsidRPr="00E84E9A">
        <w:rPr>
          <w:rFonts w:ascii="Times New Roman" w:hAnsi="Times New Roman"/>
          <w:sz w:val="24"/>
          <w:szCs w:val="24"/>
        </w:rPr>
        <w:t xml:space="preserve">ego usunięcia wad fizycznych do </w:t>
      </w:r>
      <w:r w:rsidRPr="00E84E9A">
        <w:rPr>
          <w:rFonts w:ascii="Times New Roman" w:hAnsi="Times New Roman"/>
          <w:sz w:val="24"/>
          <w:szCs w:val="24"/>
        </w:rPr>
        <w:t>4 dni od dnia otrzymania zgłoszenia, a w uzasadnionym przypadku, w innym uzgodnionym przez strony terminie</w:t>
      </w:r>
      <w:r w:rsidR="00E84E9A" w:rsidRPr="00E84E9A">
        <w:rPr>
          <w:rFonts w:ascii="Times New Roman" w:hAnsi="Times New Roman"/>
          <w:sz w:val="24"/>
          <w:szCs w:val="24"/>
        </w:rPr>
        <w:t xml:space="preserve"> w przypadku braku możliwości naprawy w w/w terminie podstawienie sprzętu zastępczego o nie gorszych parametrach technicznych</w:t>
      </w:r>
      <w:r w:rsidRPr="00E84E9A">
        <w:rPr>
          <w:rFonts w:ascii="Times New Roman" w:hAnsi="Times New Roman"/>
          <w:sz w:val="24"/>
          <w:szCs w:val="24"/>
        </w:rPr>
        <w:t xml:space="preserve">. W przypadku nie usunięcia przez </w:t>
      </w:r>
      <w:r w:rsidRPr="00E84E9A">
        <w:rPr>
          <w:rFonts w:ascii="Times New Roman" w:hAnsi="Times New Roman"/>
          <w:b/>
          <w:sz w:val="24"/>
          <w:szCs w:val="24"/>
        </w:rPr>
        <w:t>Wykonawcę</w:t>
      </w:r>
      <w:r w:rsidRPr="00E84E9A">
        <w:rPr>
          <w:rFonts w:ascii="Times New Roman" w:hAnsi="Times New Roman"/>
          <w:sz w:val="24"/>
          <w:szCs w:val="24"/>
        </w:rPr>
        <w:t xml:space="preserve"> zgłoszonej wady w wyznaczonym terminie, </w:t>
      </w:r>
      <w:r w:rsidRPr="00E84E9A">
        <w:rPr>
          <w:rFonts w:ascii="Times New Roman" w:hAnsi="Times New Roman"/>
          <w:b/>
          <w:sz w:val="24"/>
          <w:szCs w:val="24"/>
        </w:rPr>
        <w:t>Zamawiający</w:t>
      </w:r>
      <w:r w:rsidRPr="00E84E9A">
        <w:rPr>
          <w:rFonts w:ascii="Times New Roman" w:hAnsi="Times New Roman"/>
          <w:sz w:val="24"/>
          <w:szCs w:val="24"/>
        </w:rPr>
        <w:t xml:space="preserve"> będzie mógł według swego wyboru od umowy odstąpić albo zlecić usunięcie zaistniałej wady osobie trzeciej na koszt i ryzyko </w:t>
      </w:r>
      <w:r w:rsidRPr="00E84E9A">
        <w:rPr>
          <w:rFonts w:ascii="Times New Roman" w:hAnsi="Times New Roman"/>
          <w:b/>
          <w:sz w:val="24"/>
          <w:szCs w:val="24"/>
        </w:rPr>
        <w:t>Wykonawcy</w:t>
      </w:r>
      <w:r w:rsidRPr="00E84E9A">
        <w:rPr>
          <w:rFonts w:ascii="Times New Roman" w:hAnsi="Times New Roman"/>
          <w:sz w:val="24"/>
          <w:szCs w:val="24"/>
        </w:rPr>
        <w:t>.</w:t>
      </w:r>
    </w:p>
    <w:p w:rsidR="006C35A4" w:rsidRPr="00E84E9A" w:rsidRDefault="00E84E9A" w:rsidP="006C35A4">
      <w:pPr>
        <w:jc w:val="both"/>
        <w:rPr>
          <w:rFonts w:ascii="Times New Roman" w:hAnsi="Times New Roman"/>
          <w:sz w:val="24"/>
          <w:szCs w:val="24"/>
        </w:rPr>
      </w:pPr>
      <w:r w:rsidRPr="00E84E9A">
        <w:rPr>
          <w:rFonts w:ascii="Times New Roman" w:hAnsi="Times New Roman"/>
          <w:sz w:val="24"/>
          <w:szCs w:val="24"/>
        </w:rPr>
        <w:t>6</w:t>
      </w:r>
      <w:r w:rsidR="006C35A4" w:rsidRPr="00E84E9A">
        <w:rPr>
          <w:rFonts w:ascii="Times New Roman" w:hAnsi="Times New Roman"/>
          <w:sz w:val="24"/>
          <w:szCs w:val="24"/>
        </w:rPr>
        <w:t xml:space="preserve">. Zgłoszenie wady lub inne nieprawidłowości w działaniu, dokonywane będzie przez    </w:t>
      </w:r>
      <w:r w:rsidR="006C35A4" w:rsidRPr="00E84E9A">
        <w:rPr>
          <w:rFonts w:ascii="Times New Roman" w:hAnsi="Times New Roman"/>
          <w:b/>
          <w:sz w:val="24"/>
          <w:szCs w:val="24"/>
        </w:rPr>
        <w:t>Zamawiającego</w:t>
      </w:r>
      <w:r w:rsidRPr="00E84E9A">
        <w:rPr>
          <w:rFonts w:ascii="Times New Roman" w:hAnsi="Times New Roman"/>
          <w:sz w:val="24"/>
          <w:szCs w:val="24"/>
        </w:rPr>
        <w:t xml:space="preserve"> pisemnie</w:t>
      </w:r>
      <w:r w:rsidR="006C35A4" w:rsidRPr="00E84E9A">
        <w:rPr>
          <w:rFonts w:ascii="Times New Roman" w:hAnsi="Times New Roman"/>
          <w:sz w:val="24"/>
          <w:szCs w:val="24"/>
        </w:rPr>
        <w:t xml:space="preserve"> lub pocztą elektroniczną.</w:t>
      </w:r>
    </w:p>
    <w:p w:rsidR="006C35A4" w:rsidRPr="00E84E9A" w:rsidRDefault="006C35A4" w:rsidP="006C35A4">
      <w:pPr>
        <w:jc w:val="center"/>
        <w:rPr>
          <w:rFonts w:ascii="Times New Roman" w:hAnsi="Times New Roman"/>
          <w:b/>
          <w:sz w:val="24"/>
          <w:szCs w:val="24"/>
        </w:rPr>
      </w:pPr>
      <w:r w:rsidRPr="00E84E9A">
        <w:rPr>
          <w:rFonts w:ascii="Times New Roman" w:hAnsi="Times New Roman"/>
          <w:b/>
          <w:sz w:val="24"/>
          <w:szCs w:val="24"/>
        </w:rPr>
        <w:t>§ 3</w:t>
      </w:r>
    </w:p>
    <w:p w:rsidR="006C35A4" w:rsidRPr="00E84E9A" w:rsidRDefault="006C35A4" w:rsidP="006C35A4">
      <w:pPr>
        <w:jc w:val="both"/>
        <w:rPr>
          <w:rFonts w:ascii="Times New Roman" w:hAnsi="Times New Roman"/>
          <w:sz w:val="24"/>
          <w:szCs w:val="24"/>
        </w:rPr>
      </w:pPr>
      <w:r w:rsidRPr="00E84E9A">
        <w:rPr>
          <w:rFonts w:ascii="Times New Roman" w:hAnsi="Times New Roman"/>
          <w:sz w:val="24"/>
          <w:szCs w:val="24"/>
        </w:rPr>
        <w:t xml:space="preserve">1.  </w:t>
      </w:r>
      <w:r w:rsidR="00F41F72">
        <w:rPr>
          <w:rFonts w:ascii="Times New Roman" w:hAnsi="Times New Roman"/>
          <w:sz w:val="24"/>
          <w:szCs w:val="24"/>
        </w:rPr>
        <w:t xml:space="preserve"> Termin realizacji zamówienia: do </w:t>
      </w:r>
      <w:r w:rsidR="00CA2E1F">
        <w:rPr>
          <w:rFonts w:ascii="Times New Roman" w:hAnsi="Times New Roman"/>
          <w:sz w:val="24"/>
          <w:szCs w:val="24"/>
        </w:rPr>
        <w:t>16</w:t>
      </w:r>
      <w:r w:rsidR="00F41F72">
        <w:rPr>
          <w:rFonts w:ascii="Times New Roman" w:hAnsi="Times New Roman"/>
          <w:sz w:val="24"/>
          <w:szCs w:val="24"/>
        </w:rPr>
        <w:t>.</w:t>
      </w:r>
      <w:r w:rsidR="00CA2E1F">
        <w:rPr>
          <w:rFonts w:ascii="Times New Roman" w:hAnsi="Times New Roman"/>
          <w:sz w:val="24"/>
          <w:szCs w:val="24"/>
        </w:rPr>
        <w:t>04</w:t>
      </w:r>
      <w:r w:rsidR="00F41F72">
        <w:rPr>
          <w:rFonts w:ascii="Times New Roman" w:hAnsi="Times New Roman"/>
          <w:sz w:val="24"/>
          <w:szCs w:val="24"/>
        </w:rPr>
        <w:t>.201</w:t>
      </w:r>
      <w:r w:rsidR="00CA2E1F">
        <w:rPr>
          <w:rFonts w:ascii="Times New Roman" w:hAnsi="Times New Roman"/>
          <w:sz w:val="24"/>
          <w:szCs w:val="24"/>
        </w:rPr>
        <w:t>9</w:t>
      </w:r>
      <w:r w:rsidR="00F41F72">
        <w:rPr>
          <w:rFonts w:ascii="Times New Roman" w:hAnsi="Times New Roman"/>
          <w:sz w:val="24"/>
          <w:szCs w:val="24"/>
        </w:rPr>
        <w:t xml:space="preserve">r. </w:t>
      </w:r>
    </w:p>
    <w:p w:rsidR="00CA2E1F" w:rsidRDefault="006C35A4" w:rsidP="00F41F72">
      <w:pPr>
        <w:jc w:val="both"/>
        <w:rPr>
          <w:rFonts w:ascii="Times New Roman" w:hAnsi="Times New Roman"/>
          <w:sz w:val="24"/>
          <w:szCs w:val="24"/>
        </w:rPr>
      </w:pPr>
      <w:r w:rsidRPr="00E84E9A">
        <w:rPr>
          <w:rFonts w:ascii="Times New Roman" w:hAnsi="Times New Roman"/>
          <w:sz w:val="24"/>
          <w:szCs w:val="24"/>
        </w:rPr>
        <w:t xml:space="preserve">2. </w:t>
      </w:r>
      <w:r w:rsidRPr="00E84E9A">
        <w:rPr>
          <w:rFonts w:ascii="Times New Roman" w:hAnsi="Times New Roman"/>
          <w:b/>
          <w:sz w:val="24"/>
          <w:szCs w:val="24"/>
        </w:rPr>
        <w:t>Zamawiający</w:t>
      </w:r>
      <w:r w:rsidRPr="00E84E9A">
        <w:rPr>
          <w:rFonts w:ascii="Times New Roman" w:hAnsi="Times New Roman"/>
          <w:sz w:val="24"/>
          <w:szCs w:val="24"/>
        </w:rPr>
        <w:t xml:space="preserve"> dopuszcza możliwość wydłużenia terminu ostatecznego</w:t>
      </w:r>
      <w:r w:rsidRPr="006C35A4">
        <w:rPr>
          <w:rFonts w:ascii="Times New Roman" w:hAnsi="Times New Roman"/>
          <w:sz w:val="24"/>
          <w:szCs w:val="24"/>
        </w:rPr>
        <w:t xml:space="preserve">, określonego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6C35A4">
        <w:rPr>
          <w:rFonts w:ascii="Times New Roman" w:hAnsi="Times New Roman"/>
          <w:sz w:val="24"/>
          <w:szCs w:val="24"/>
        </w:rPr>
        <w:t xml:space="preserve">       w ust. 1 w przypadku wystąpienia okoliczności, nieleżących po stronie </w:t>
      </w:r>
      <w:r w:rsidRPr="006C35A4">
        <w:rPr>
          <w:rFonts w:ascii="Times New Roman" w:hAnsi="Times New Roman"/>
          <w:b/>
          <w:sz w:val="24"/>
          <w:szCs w:val="24"/>
        </w:rPr>
        <w:t>Wykonawcy</w:t>
      </w:r>
      <w:r w:rsidRPr="006C35A4">
        <w:rPr>
          <w:rFonts w:ascii="Times New Roman" w:hAnsi="Times New Roman"/>
          <w:sz w:val="24"/>
          <w:szCs w:val="24"/>
        </w:rPr>
        <w:t xml:space="preserve">. </w:t>
      </w:r>
    </w:p>
    <w:p w:rsidR="00F41F72" w:rsidRPr="00F41F72" w:rsidRDefault="00F41F72" w:rsidP="00F41F7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>Wykonawca zobowiązuje się do wykonania mebli będących przedmiotem umowy z najwyższą starannością oraz użyje do ich wykonania materiałów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odpowiadającym standardom wytrzymałości i bezpieczeństwa. </w:t>
      </w:r>
    </w:p>
    <w:p w:rsidR="00F41F72" w:rsidRPr="00F41F72" w:rsidRDefault="00F41F72" w:rsidP="00F41F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. Wykonawca oświadcza, że posiada uprawnienia do wykonywania działalności określonej </w:t>
      </w:r>
    </w:p>
    <w:p w:rsidR="00F41F72" w:rsidRPr="00F41F72" w:rsidRDefault="00F41F72" w:rsidP="00F41F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>w przedmiocie umowy, posiada niezbędną wiedzę i doświadczenie oraz dysponuje potencjałem technicznym i osobami zdolnymi do wykonania umowy 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także znajduje się w sytuacji ekonomicznej i finansowej zapewniającej wykonanie umowy. </w:t>
      </w:r>
    </w:p>
    <w:p w:rsidR="00E4035A" w:rsidRDefault="00E4035A" w:rsidP="00F41F72">
      <w:pPr>
        <w:jc w:val="both"/>
        <w:rPr>
          <w:rFonts w:ascii="Times New Roman" w:hAnsi="Times New Roman"/>
          <w:sz w:val="24"/>
          <w:szCs w:val="24"/>
        </w:rPr>
      </w:pPr>
    </w:p>
    <w:p w:rsidR="00F41F72" w:rsidRPr="00F41F72" w:rsidRDefault="00F41F72" w:rsidP="00F41F7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5. P</w:t>
      </w: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oza innymi obowiązkami wynikającymi z treści Umowy, do obowiązków Wykonawcy należy: </w:t>
      </w:r>
    </w:p>
    <w:p w:rsidR="00F41F72" w:rsidRPr="00F41F72" w:rsidRDefault="00F41F72" w:rsidP="00F41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>a)zawiadomienie</w:t>
      </w:r>
      <w:proofErr w:type="gramEnd"/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Zamawiającego o zauważonych wadach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wykonywanych pracach </w:t>
      </w: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niezwłocznie, </w:t>
      </w:r>
    </w:p>
    <w:p w:rsidR="00F41F72" w:rsidRPr="00F41F72" w:rsidRDefault="00F41F72" w:rsidP="00F41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>b)pisemne</w:t>
      </w:r>
      <w:proofErr w:type="gramEnd"/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 uzgodnienie z Zamawiającym wprowadzonych z inicjatywy Wykonawcy zmian </w:t>
      </w:r>
    </w:p>
    <w:p w:rsidR="00F41F72" w:rsidRPr="00F41F72" w:rsidRDefault="00F41F72" w:rsidP="00F41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materiałowych, standardu wykonania oraz wszelkich zmian w stosunku do zakresu prac </w:t>
      </w:r>
    </w:p>
    <w:p w:rsidR="00F41F72" w:rsidRPr="00F41F72" w:rsidRDefault="00F41F72" w:rsidP="00F41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przewidzianego niniejszą umową, </w:t>
      </w:r>
    </w:p>
    <w:p w:rsidR="00F41F72" w:rsidRPr="00F41F72" w:rsidRDefault="00F41F72" w:rsidP="00F41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c)zagospodarowanie terenu robót na własny koszt, </w:t>
      </w:r>
    </w:p>
    <w:p w:rsidR="00F41F72" w:rsidRPr="00F41F72" w:rsidRDefault="00F41F72" w:rsidP="00F41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d)zapewnienie ochrony mienia znajdującego się na terenie robót, w szczególności pod </w:t>
      </w:r>
    </w:p>
    <w:p w:rsidR="00F41F72" w:rsidRPr="00F41F72" w:rsidRDefault="00F41F72" w:rsidP="00F41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względem przeciwpożarowym oraz bezpieczeństwa i ochrony pracy, </w:t>
      </w:r>
    </w:p>
    <w:p w:rsidR="00F41F72" w:rsidRPr="00F41F72" w:rsidRDefault="00F41F72" w:rsidP="00F41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>e)utrzymanie</w:t>
      </w:r>
      <w:proofErr w:type="gramEnd"/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 porządku na terenie robót oraz prawidłowe zabezpieczenie terenu robót przed </w:t>
      </w:r>
    </w:p>
    <w:p w:rsidR="00F41F72" w:rsidRPr="00F41F72" w:rsidRDefault="00F41F72" w:rsidP="00F41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dostępem osób trzecich,  </w:t>
      </w:r>
    </w:p>
    <w:p w:rsidR="00F41F72" w:rsidRPr="00F41F72" w:rsidRDefault="00F41F72" w:rsidP="00F41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f</w:t>
      </w: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powiadomienie Zamawiającego o planowanych odbiorze końcowym, </w:t>
      </w:r>
    </w:p>
    <w:p w:rsidR="00F41F72" w:rsidRPr="00F41F72" w:rsidRDefault="00F41F72" w:rsidP="00F41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>)uporządkowanie</w:t>
      </w:r>
      <w:proofErr w:type="gramEnd"/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 na własny koszt terenu prac po ich zakończeniu w sposób umożliwiający </w:t>
      </w:r>
    </w:p>
    <w:p w:rsidR="00F41F72" w:rsidRPr="00F41F72" w:rsidRDefault="00F41F72" w:rsidP="00F41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korzystanie z przedmiotu umowy zgodnie z przeznaczeniem, poprzez usunięcie materiałów </w:t>
      </w:r>
    </w:p>
    <w:p w:rsidR="00F41F72" w:rsidRPr="00F41F72" w:rsidRDefault="00F41F72" w:rsidP="00F41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pozostałych z realizacji robót (w tym w miejsce wskazane przez Zamawiającego - jeżeli taka </w:t>
      </w:r>
    </w:p>
    <w:p w:rsidR="00F41F72" w:rsidRPr="00F41F72" w:rsidRDefault="00F41F72" w:rsidP="00F41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sytuacja wystąpi) oraz dokonanie innych właściwych czynności. </w:t>
      </w:r>
    </w:p>
    <w:p w:rsidR="00F41F72" w:rsidRDefault="00F41F72" w:rsidP="00F41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1F72" w:rsidRPr="00F41F72" w:rsidRDefault="00F41F72" w:rsidP="00F41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. Wykonawca ponosi odpowiedzialność względem osób trzecich z tytułu szkód w mieniu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i na osobie Zamawiającego powstałych w związku z realizacją przedmiotu umowy. </w:t>
      </w:r>
    </w:p>
    <w:p w:rsidR="00F41F72" w:rsidRPr="00F41F72" w:rsidRDefault="00F41F72" w:rsidP="00F41F72">
      <w:pPr>
        <w:jc w:val="both"/>
        <w:rPr>
          <w:rFonts w:ascii="Times New Roman" w:hAnsi="Times New Roman"/>
          <w:sz w:val="24"/>
          <w:szCs w:val="24"/>
        </w:rPr>
      </w:pPr>
    </w:p>
    <w:p w:rsidR="006C35A4" w:rsidRPr="006C35A4" w:rsidRDefault="006C35A4" w:rsidP="006C35A4">
      <w:pPr>
        <w:jc w:val="center"/>
        <w:rPr>
          <w:rFonts w:ascii="Times New Roman" w:hAnsi="Times New Roman"/>
          <w:b/>
          <w:sz w:val="24"/>
          <w:szCs w:val="24"/>
        </w:rPr>
      </w:pPr>
      <w:r w:rsidRPr="006C35A4">
        <w:rPr>
          <w:rFonts w:ascii="Times New Roman" w:hAnsi="Times New Roman"/>
          <w:b/>
          <w:sz w:val="24"/>
          <w:szCs w:val="24"/>
        </w:rPr>
        <w:t>§ 4</w:t>
      </w:r>
    </w:p>
    <w:p w:rsidR="006C35A4" w:rsidRPr="006C35A4" w:rsidRDefault="006C35A4" w:rsidP="006C35A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C35A4">
        <w:rPr>
          <w:rFonts w:ascii="Times New Roman" w:eastAsia="Times New Roman" w:hAnsi="Times New Roman"/>
          <w:sz w:val="24"/>
          <w:szCs w:val="24"/>
          <w:lang w:eastAsia="pl-PL"/>
        </w:rPr>
        <w:t xml:space="preserve">1. Za wykonanie przedmiotu umowy </w:t>
      </w:r>
      <w:r w:rsidRPr="006C35A4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6C35A4">
        <w:rPr>
          <w:rFonts w:ascii="Times New Roman" w:eastAsia="Times New Roman" w:hAnsi="Times New Roman"/>
          <w:sz w:val="24"/>
          <w:szCs w:val="24"/>
          <w:lang w:eastAsia="pl-PL"/>
        </w:rPr>
        <w:t xml:space="preserve"> otrzyma wynagrodzenie, zgodnie ze złożoną ofertą do</w:t>
      </w:r>
      <w:r w:rsid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 zapytania ofertowego ZP.262.1.</w:t>
      </w:r>
      <w:r w:rsidR="00CA2E1F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6C35A4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CA2E1F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6C35A4">
        <w:rPr>
          <w:rFonts w:ascii="Times New Roman" w:eastAsia="Times New Roman" w:hAnsi="Times New Roman"/>
          <w:sz w:val="24"/>
          <w:szCs w:val="24"/>
          <w:lang w:eastAsia="pl-PL"/>
        </w:rPr>
        <w:t>.RUS z dnia ………</w:t>
      </w:r>
      <w:proofErr w:type="gramStart"/>
      <w:r w:rsidRPr="006C35A4">
        <w:rPr>
          <w:rFonts w:ascii="Times New Roman" w:eastAsia="Times New Roman" w:hAnsi="Times New Roman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r.   </w:t>
      </w:r>
      <w:r w:rsidRPr="006C35A4">
        <w:rPr>
          <w:rFonts w:ascii="Times New Roman" w:eastAsia="Times New Roman" w:hAnsi="Times New Roman"/>
          <w:sz w:val="24"/>
          <w:szCs w:val="24"/>
          <w:lang w:eastAsia="pl-PL"/>
        </w:rPr>
        <w:t xml:space="preserve">tj. </w:t>
      </w:r>
      <w:r w:rsidRPr="006C35A4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 zł brutto</w:t>
      </w:r>
      <w:r w:rsidRPr="006C35A4">
        <w:rPr>
          <w:rFonts w:ascii="Times New Roman" w:eastAsia="Times New Roman" w:hAnsi="Times New Roman"/>
          <w:sz w:val="24"/>
          <w:szCs w:val="24"/>
          <w:lang w:eastAsia="pl-PL"/>
        </w:rPr>
        <w:t xml:space="preserve">, słownie: </w:t>
      </w:r>
      <w:r w:rsidRPr="006C35A4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</w:t>
      </w:r>
      <w:proofErr w:type="gramStart"/>
      <w:r w:rsidRPr="006C35A4">
        <w:rPr>
          <w:rFonts w:ascii="Times New Roman" w:eastAsia="Times New Roman" w:hAnsi="Times New Roman"/>
          <w:b/>
          <w:sz w:val="24"/>
          <w:szCs w:val="24"/>
          <w:lang w:eastAsia="pl-PL"/>
        </w:rPr>
        <w:t>…....</w:t>
      </w:r>
      <w:proofErr w:type="gramEnd"/>
      <w:r w:rsidRPr="006C35A4">
        <w:rPr>
          <w:rFonts w:ascii="Times New Roman" w:eastAsia="Times New Roman" w:hAnsi="Times New Roman"/>
          <w:b/>
          <w:sz w:val="24"/>
          <w:szCs w:val="24"/>
          <w:lang w:eastAsia="pl-PL"/>
        </w:rPr>
        <w:t>….złote brutto.</w:t>
      </w:r>
    </w:p>
    <w:p w:rsidR="006C35A4" w:rsidRPr="006C35A4" w:rsidRDefault="006C35A4" w:rsidP="006C3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C35A4" w:rsidRDefault="006C35A4" w:rsidP="006C35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35A4">
        <w:rPr>
          <w:rFonts w:ascii="Times New Roman" w:eastAsia="Times New Roman" w:hAnsi="Times New Roman"/>
          <w:sz w:val="24"/>
          <w:szCs w:val="24"/>
          <w:lang w:eastAsia="pl-PL"/>
        </w:rPr>
        <w:t xml:space="preserve">2.  Wyżej wymienione wynagrodzenie będzie płatne na numer konta </w:t>
      </w:r>
      <w:r w:rsidRPr="006C35A4">
        <w:rPr>
          <w:rFonts w:ascii="Times New Roman" w:eastAsia="Times New Roman" w:hAnsi="Times New Roman"/>
          <w:b/>
          <w:sz w:val="24"/>
          <w:szCs w:val="24"/>
          <w:lang w:eastAsia="pl-PL"/>
        </w:rPr>
        <w:t>Wykonawcy</w:t>
      </w:r>
      <w:r w:rsidRPr="006C35A4">
        <w:rPr>
          <w:rFonts w:ascii="Times New Roman" w:eastAsia="Times New Roman" w:hAnsi="Times New Roman"/>
          <w:sz w:val="24"/>
          <w:szCs w:val="24"/>
          <w:lang w:eastAsia="pl-PL"/>
        </w:rPr>
        <w:t>, wskazany na fakturze VAT.</w:t>
      </w:r>
    </w:p>
    <w:p w:rsidR="001D36A8" w:rsidRDefault="00E1772A" w:rsidP="001D36A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Dane do wystawienia FV VAT: </w:t>
      </w:r>
    </w:p>
    <w:p w:rsidR="00E1772A" w:rsidRDefault="00E1772A" w:rsidP="001D36A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36A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Nabywca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Jastrzębie- Zdrój- Miasto na prawach powiatu; Al. J. Piłsudskiego 60; 44-335 Jastrzębie- Zdrój; NIP: 633-221-66-15</w:t>
      </w:r>
    </w:p>
    <w:p w:rsidR="00E1772A" w:rsidRPr="006C35A4" w:rsidRDefault="00E1772A" w:rsidP="001D36A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36A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Odbiorca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Ośrodek Pomocy Społecznej; 44- 335 Jastrzębie- Zdrój; ul. Opolska 9</w:t>
      </w:r>
    </w:p>
    <w:p w:rsidR="006C35A4" w:rsidRPr="006C35A4" w:rsidRDefault="006C35A4" w:rsidP="006C35A4">
      <w:pPr>
        <w:jc w:val="center"/>
        <w:rPr>
          <w:rFonts w:ascii="Times New Roman" w:hAnsi="Times New Roman"/>
          <w:b/>
          <w:sz w:val="24"/>
          <w:szCs w:val="24"/>
        </w:rPr>
      </w:pPr>
      <w:r w:rsidRPr="006C35A4">
        <w:rPr>
          <w:rFonts w:ascii="Times New Roman" w:hAnsi="Times New Roman"/>
          <w:b/>
          <w:sz w:val="24"/>
          <w:szCs w:val="24"/>
        </w:rPr>
        <w:t>§ 5</w:t>
      </w:r>
    </w:p>
    <w:p w:rsidR="006C35A4" w:rsidRPr="00E84E9A" w:rsidRDefault="006C35A4" w:rsidP="006C35A4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 xml:space="preserve">Podstawą do wypłacenia </w:t>
      </w:r>
      <w:r w:rsidRPr="006C35A4">
        <w:rPr>
          <w:rFonts w:ascii="Times New Roman" w:hAnsi="Times New Roman"/>
          <w:b/>
          <w:sz w:val="24"/>
          <w:szCs w:val="24"/>
        </w:rPr>
        <w:t>Wykonawcy</w:t>
      </w:r>
      <w:r w:rsidRPr="006C35A4">
        <w:rPr>
          <w:rFonts w:ascii="Times New Roman" w:hAnsi="Times New Roman"/>
          <w:sz w:val="24"/>
          <w:szCs w:val="24"/>
        </w:rPr>
        <w:t xml:space="preserve"> wynagrodzenia będzie </w:t>
      </w:r>
      <w:r w:rsidR="00F41F72">
        <w:rPr>
          <w:rFonts w:ascii="Times New Roman" w:hAnsi="Times New Roman"/>
          <w:sz w:val="24"/>
          <w:szCs w:val="24"/>
        </w:rPr>
        <w:t>protokół końcowy odbioru dostawy i montażu mebli</w:t>
      </w:r>
      <w:r w:rsidRPr="00E84E9A">
        <w:rPr>
          <w:rFonts w:ascii="Times New Roman" w:hAnsi="Times New Roman"/>
          <w:sz w:val="24"/>
          <w:szCs w:val="24"/>
        </w:rPr>
        <w:t xml:space="preserve"> oraz wystawiona faktura VAT.</w:t>
      </w:r>
    </w:p>
    <w:p w:rsidR="006C35A4" w:rsidRPr="00E84E9A" w:rsidRDefault="006C35A4" w:rsidP="006C35A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C35A4" w:rsidRPr="006C35A4" w:rsidRDefault="006C35A4" w:rsidP="006C35A4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b/>
          <w:sz w:val="24"/>
          <w:szCs w:val="24"/>
        </w:rPr>
        <w:t>Zamawiający</w:t>
      </w:r>
      <w:r w:rsidRPr="006C35A4">
        <w:rPr>
          <w:rFonts w:ascii="Times New Roman" w:hAnsi="Times New Roman"/>
          <w:sz w:val="24"/>
          <w:szCs w:val="24"/>
        </w:rPr>
        <w:t xml:space="preserve"> wypłaci należność w ciągu 21 dni od daty otrzymania faktury.</w:t>
      </w:r>
    </w:p>
    <w:p w:rsidR="006C35A4" w:rsidRPr="006C35A4" w:rsidRDefault="006C35A4" w:rsidP="006C3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5A4" w:rsidRPr="006C35A4" w:rsidRDefault="006C35A4" w:rsidP="006C35A4">
      <w:pPr>
        <w:jc w:val="center"/>
        <w:rPr>
          <w:rFonts w:ascii="Times New Roman" w:hAnsi="Times New Roman"/>
          <w:b/>
          <w:sz w:val="24"/>
          <w:szCs w:val="24"/>
        </w:rPr>
      </w:pPr>
      <w:r w:rsidRPr="006C35A4">
        <w:rPr>
          <w:rFonts w:ascii="Times New Roman" w:hAnsi="Times New Roman"/>
          <w:b/>
          <w:sz w:val="24"/>
          <w:szCs w:val="24"/>
        </w:rPr>
        <w:t>§ 6</w:t>
      </w:r>
    </w:p>
    <w:p w:rsidR="006C35A4" w:rsidRPr="006C35A4" w:rsidRDefault="006C35A4" w:rsidP="006C35A4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35A4">
        <w:rPr>
          <w:rFonts w:ascii="Times New Roman" w:hAnsi="Times New Roman"/>
          <w:b/>
          <w:sz w:val="24"/>
          <w:szCs w:val="24"/>
        </w:rPr>
        <w:t>Wykonawca</w:t>
      </w:r>
      <w:r w:rsidRPr="006C35A4">
        <w:rPr>
          <w:rFonts w:ascii="Times New Roman" w:hAnsi="Times New Roman"/>
          <w:sz w:val="24"/>
          <w:szCs w:val="24"/>
        </w:rPr>
        <w:t xml:space="preserve"> zapłaci karę umowną w wysokości 1 % kwoty wymienionej w § 4 za każdy dzień zwłoki w wykonaniu przedmiotu umowy. Kwota ta zostanie potrącona z należności wypłacanej </w:t>
      </w:r>
      <w:r w:rsidRPr="006C35A4">
        <w:rPr>
          <w:rFonts w:ascii="Times New Roman" w:hAnsi="Times New Roman"/>
          <w:b/>
          <w:sz w:val="24"/>
          <w:szCs w:val="24"/>
        </w:rPr>
        <w:t>Wykonawcy.</w:t>
      </w:r>
    </w:p>
    <w:p w:rsidR="006C35A4" w:rsidRPr="006C35A4" w:rsidRDefault="006C35A4" w:rsidP="006C35A4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C35A4" w:rsidRPr="006C35A4" w:rsidRDefault="006C35A4" w:rsidP="006C35A4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b/>
          <w:sz w:val="24"/>
          <w:szCs w:val="24"/>
        </w:rPr>
        <w:t xml:space="preserve">Wykonawca </w:t>
      </w:r>
      <w:r w:rsidRPr="006C35A4">
        <w:rPr>
          <w:rFonts w:ascii="Times New Roman" w:hAnsi="Times New Roman"/>
          <w:sz w:val="24"/>
          <w:szCs w:val="24"/>
        </w:rPr>
        <w:t xml:space="preserve">zapłaci </w:t>
      </w:r>
      <w:r w:rsidRPr="006C35A4">
        <w:rPr>
          <w:rFonts w:ascii="Times New Roman" w:hAnsi="Times New Roman"/>
          <w:b/>
          <w:sz w:val="24"/>
          <w:szCs w:val="24"/>
        </w:rPr>
        <w:t>Zamawiającemu</w:t>
      </w:r>
      <w:r w:rsidRPr="006C35A4">
        <w:rPr>
          <w:rFonts w:ascii="Times New Roman" w:hAnsi="Times New Roman"/>
          <w:sz w:val="24"/>
          <w:szCs w:val="24"/>
        </w:rPr>
        <w:t xml:space="preserve"> karę umowną w wysokości 2 000 zł, w przypadku odstąpienia (przez </w:t>
      </w:r>
      <w:r w:rsidRPr="006C35A4">
        <w:rPr>
          <w:rFonts w:ascii="Times New Roman" w:hAnsi="Times New Roman"/>
          <w:b/>
          <w:sz w:val="24"/>
          <w:szCs w:val="24"/>
        </w:rPr>
        <w:t>Zamawiającego</w:t>
      </w:r>
      <w:r w:rsidRPr="006C35A4">
        <w:rPr>
          <w:rFonts w:ascii="Times New Roman" w:hAnsi="Times New Roman"/>
          <w:sz w:val="24"/>
          <w:szCs w:val="24"/>
        </w:rPr>
        <w:t xml:space="preserve"> albo </w:t>
      </w:r>
      <w:r w:rsidRPr="006C35A4">
        <w:rPr>
          <w:rFonts w:ascii="Times New Roman" w:hAnsi="Times New Roman"/>
          <w:b/>
          <w:sz w:val="24"/>
          <w:szCs w:val="24"/>
        </w:rPr>
        <w:t>Wykonawcę</w:t>
      </w:r>
      <w:r w:rsidRPr="006C35A4">
        <w:rPr>
          <w:rFonts w:ascii="Times New Roman" w:hAnsi="Times New Roman"/>
          <w:sz w:val="24"/>
          <w:szCs w:val="24"/>
        </w:rPr>
        <w:t xml:space="preserve">) od umowy z przyczyn leżących po stronie </w:t>
      </w:r>
      <w:r w:rsidRPr="006C35A4">
        <w:rPr>
          <w:rFonts w:ascii="Times New Roman" w:hAnsi="Times New Roman"/>
          <w:b/>
          <w:sz w:val="24"/>
          <w:szCs w:val="24"/>
        </w:rPr>
        <w:t>Wykonawcy</w:t>
      </w:r>
      <w:r w:rsidRPr="006C35A4">
        <w:rPr>
          <w:rFonts w:ascii="Times New Roman" w:hAnsi="Times New Roman"/>
          <w:sz w:val="24"/>
          <w:szCs w:val="24"/>
        </w:rPr>
        <w:t xml:space="preserve">. </w:t>
      </w:r>
    </w:p>
    <w:p w:rsidR="006C35A4" w:rsidRPr="006C35A4" w:rsidRDefault="006C35A4" w:rsidP="006C3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5A4" w:rsidRPr="006C35A4" w:rsidRDefault="006C35A4" w:rsidP="006C35A4">
      <w:pPr>
        <w:jc w:val="center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b/>
          <w:sz w:val="24"/>
          <w:szCs w:val="24"/>
        </w:rPr>
        <w:t>§ 7</w:t>
      </w:r>
    </w:p>
    <w:p w:rsidR="006C35A4" w:rsidRPr="006C35A4" w:rsidRDefault="006C35A4" w:rsidP="006C35A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b/>
          <w:sz w:val="24"/>
          <w:szCs w:val="24"/>
        </w:rPr>
        <w:t xml:space="preserve">Zamawiający może </w:t>
      </w:r>
      <w:r w:rsidRPr="006C35A4">
        <w:rPr>
          <w:rFonts w:ascii="Times New Roman" w:hAnsi="Times New Roman"/>
          <w:sz w:val="24"/>
          <w:szCs w:val="24"/>
        </w:rPr>
        <w:t>odstąpić od umowy, jeżeli wystąpią istotne zmiany okoliczności powodujące</w:t>
      </w:r>
      <w:r w:rsidR="00CA2E1F">
        <w:rPr>
          <w:rFonts w:ascii="Times New Roman" w:hAnsi="Times New Roman"/>
          <w:sz w:val="24"/>
          <w:szCs w:val="24"/>
        </w:rPr>
        <w:t>,</w:t>
      </w:r>
      <w:r w:rsidRPr="006C35A4">
        <w:rPr>
          <w:rFonts w:ascii="Times New Roman" w:hAnsi="Times New Roman"/>
          <w:sz w:val="24"/>
          <w:szCs w:val="24"/>
        </w:rPr>
        <w:t xml:space="preserve"> że wykonanie umowy nie leży w interesie publicznym.</w:t>
      </w:r>
    </w:p>
    <w:p w:rsidR="006C35A4" w:rsidRDefault="006C35A4" w:rsidP="006C35A4">
      <w:pPr>
        <w:jc w:val="both"/>
        <w:rPr>
          <w:rFonts w:ascii="Times New Roman" w:hAnsi="Times New Roman"/>
          <w:sz w:val="24"/>
          <w:szCs w:val="24"/>
        </w:rPr>
      </w:pPr>
    </w:p>
    <w:p w:rsidR="00CA2E1F" w:rsidRPr="006C35A4" w:rsidRDefault="00CA2E1F" w:rsidP="006C35A4">
      <w:pPr>
        <w:jc w:val="both"/>
        <w:rPr>
          <w:rFonts w:ascii="Times New Roman" w:hAnsi="Times New Roman"/>
          <w:sz w:val="24"/>
          <w:szCs w:val="24"/>
        </w:rPr>
      </w:pPr>
    </w:p>
    <w:p w:rsidR="006C35A4" w:rsidRPr="006C35A4" w:rsidRDefault="006C35A4" w:rsidP="006C35A4">
      <w:pPr>
        <w:jc w:val="center"/>
        <w:rPr>
          <w:rFonts w:ascii="Times New Roman" w:hAnsi="Times New Roman"/>
          <w:b/>
          <w:sz w:val="24"/>
          <w:szCs w:val="24"/>
        </w:rPr>
      </w:pPr>
      <w:r w:rsidRPr="006C35A4">
        <w:rPr>
          <w:rFonts w:ascii="Times New Roman" w:hAnsi="Times New Roman"/>
          <w:b/>
          <w:sz w:val="24"/>
          <w:szCs w:val="24"/>
        </w:rPr>
        <w:lastRenderedPageBreak/>
        <w:t>§ 8</w:t>
      </w:r>
    </w:p>
    <w:p w:rsidR="006C35A4" w:rsidRPr="006C35A4" w:rsidRDefault="006C35A4" w:rsidP="006C35A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>Zmiany niniejszej umowy pod rygorem nieważności wymagają formy pisemnej.</w:t>
      </w:r>
    </w:p>
    <w:p w:rsidR="006C35A4" w:rsidRPr="006C35A4" w:rsidRDefault="006C35A4" w:rsidP="006C35A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 xml:space="preserve">Ewentualne spory mogące wyniknąć w trakcie realizacji niniejszej umowy, podlegają orzecznictwu Sądom właściwym dla </w:t>
      </w:r>
      <w:r w:rsidRPr="006C35A4">
        <w:rPr>
          <w:rFonts w:ascii="Times New Roman" w:hAnsi="Times New Roman"/>
          <w:b/>
          <w:sz w:val="24"/>
          <w:szCs w:val="24"/>
        </w:rPr>
        <w:t>Zamawiającego.</w:t>
      </w:r>
      <w:r w:rsidRPr="006C35A4">
        <w:rPr>
          <w:rFonts w:ascii="Times New Roman" w:hAnsi="Times New Roman"/>
          <w:sz w:val="24"/>
          <w:szCs w:val="24"/>
        </w:rPr>
        <w:t xml:space="preserve"> </w:t>
      </w:r>
    </w:p>
    <w:p w:rsidR="006C35A4" w:rsidRPr="006C35A4" w:rsidRDefault="006C35A4" w:rsidP="006C35A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>W sprawach nie uregulowanych niniejszą umową mają zastosowanie przepisy Kodeksu Cywilnego.</w:t>
      </w:r>
    </w:p>
    <w:p w:rsidR="006C35A4" w:rsidRPr="006C35A4" w:rsidRDefault="006C35A4" w:rsidP="006C35A4">
      <w:pPr>
        <w:jc w:val="both"/>
        <w:rPr>
          <w:rFonts w:ascii="Times New Roman" w:hAnsi="Times New Roman"/>
          <w:sz w:val="24"/>
          <w:szCs w:val="24"/>
        </w:rPr>
      </w:pPr>
    </w:p>
    <w:p w:rsidR="006C35A4" w:rsidRPr="006C35A4" w:rsidRDefault="006C35A4" w:rsidP="006C35A4">
      <w:pPr>
        <w:jc w:val="center"/>
        <w:rPr>
          <w:rFonts w:ascii="Times New Roman" w:hAnsi="Times New Roman"/>
          <w:b/>
          <w:sz w:val="24"/>
          <w:szCs w:val="24"/>
        </w:rPr>
      </w:pPr>
      <w:r w:rsidRPr="006C35A4">
        <w:rPr>
          <w:rFonts w:ascii="Times New Roman" w:hAnsi="Times New Roman"/>
          <w:b/>
          <w:sz w:val="24"/>
          <w:szCs w:val="24"/>
        </w:rPr>
        <w:t>§ 9</w:t>
      </w:r>
      <w:bookmarkStart w:id="0" w:name="_GoBack"/>
      <w:bookmarkEnd w:id="0"/>
    </w:p>
    <w:p w:rsidR="006C35A4" w:rsidRPr="006C35A4" w:rsidRDefault="006C35A4" w:rsidP="006C35A4">
      <w:pPr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>Umowę sporządzono w dwóch jednobrzmiących egzemplarzach po jednym dla każdej ze stron.</w:t>
      </w:r>
    </w:p>
    <w:p w:rsidR="006C35A4" w:rsidRDefault="006C35A4" w:rsidP="006C35A4">
      <w:pPr>
        <w:jc w:val="both"/>
        <w:rPr>
          <w:rFonts w:ascii="Times New Roman" w:hAnsi="Times New Roman"/>
          <w:sz w:val="24"/>
          <w:szCs w:val="24"/>
        </w:rPr>
      </w:pPr>
    </w:p>
    <w:p w:rsidR="00F41F72" w:rsidRPr="006C35A4" w:rsidRDefault="00F41F72" w:rsidP="006C35A4">
      <w:pPr>
        <w:jc w:val="both"/>
        <w:rPr>
          <w:rFonts w:ascii="Times New Roman" w:hAnsi="Times New Roman"/>
          <w:sz w:val="24"/>
          <w:szCs w:val="24"/>
        </w:rPr>
      </w:pPr>
    </w:p>
    <w:p w:rsidR="006C35A4" w:rsidRPr="006C35A4" w:rsidRDefault="006C35A4" w:rsidP="006C35A4">
      <w:pPr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 xml:space="preserve">                  Zamawiający:</w:t>
      </w:r>
      <w:r w:rsidRPr="006C35A4">
        <w:rPr>
          <w:rFonts w:ascii="Times New Roman" w:hAnsi="Times New Roman"/>
          <w:sz w:val="24"/>
          <w:szCs w:val="24"/>
        </w:rPr>
        <w:tab/>
        <w:t xml:space="preserve">                                                         Wykonawca:   </w:t>
      </w:r>
    </w:p>
    <w:p w:rsidR="006C35A4" w:rsidRPr="006C35A4" w:rsidRDefault="006C35A4" w:rsidP="006C35A4">
      <w:pPr>
        <w:jc w:val="both"/>
        <w:rPr>
          <w:rFonts w:ascii="Times New Roman" w:hAnsi="Times New Roman"/>
          <w:sz w:val="24"/>
          <w:szCs w:val="24"/>
        </w:rPr>
      </w:pPr>
    </w:p>
    <w:p w:rsidR="006C35A4" w:rsidRPr="006C35A4" w:rsidRDefault="006C35A4" w:rsidP="006C35A4">
      <w:pPr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>………………………………….</w:t>
      </w:r>
      <w:r w:rsidRPr="006C35A4">
        <w:rPr>
          <w:rFonts w:ascii="Times New Roman" w:hAnsi="Times New Roman"/>
          <w:sz w:val="24"/>
          <w:szCs w:val="24"/>
        </w:rPr>
        <w:tab/>
        <w:t xml:space="preserve">                               ……………………………….</w:t>
      </w:r>
    </w:p>
    <w:p w:rsidR="00F50856" w:rsidRPr="006C35A4" w:rsidRDefault="00F50856" w:rsidP="006C35A4"/>
    <w:sectPr w:rsidR="00F50856" w:rsidRPr="006C35A4" w:rsidSect="00032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0FA" w:rsidRDefault="000E30FA" w:rsidP="00467A58">
      <w:pPr>
        <w:spacing w:after="0" w:line="240" w:lineRule="auto"/>
      </w:pPr>
      <w:r>
        <w:separator/>
      </w:r>
    </w:p>
  </w:endnote>
  <w:endnote w:type="continuationSeparator" w:id="0">
    <w:p w:rsidR="000E30FA" w:rsidRDefault="000E30FA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F3" w:rsidRDefault="00ED2F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0FA" w:rsidRPr="00DB573E" w:rsidRDefault="00ED2FF3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t xml:space="preserve"> </w:t>
    </w:r>
    <w:r w:rsidR="009A55B8">
      <w:rPr>
        <w:color w:val="FF0000"/>
      </w:rPr>
      <w:t xml:space="preserve">                              </w:t>
    </w:r>
    <w:r w:rsidR="000E30FA"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F3" w:rsidRDefault="00ED2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0FA" w:rsidRDefault="000E30FA" w:rsidP="00467A58">
      <w:pPr>
        <w:spacing w:after="0" w:line="240" w:lineRule="auto"/>
      </w:pPr>
      <w:r>
        <w:separator/>
      </w:r>
    </w:p>
  </w:footnote>
  <w:footnote w:type="continuationSeparator" w:id="0">
    <w:p w:rsidR="000E30FA" w:rsidRDefault="000E30FA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F3" w:rsidRDefault="00ED2F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EC2" w:rsidRPr="00C14EC2" w:rsidRDefault="00C14EC2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F3" w:rsidRDefault="00ED2F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EB7A5F"/>
    <w:multiLevelType w:val="hybridMultilevel"/>
    <w:tmpl w:val="F9E450BC"/>
    <w:lvl w:ilvl="0" w:tplc="D5B066F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6815FA"/>
    <w:multiLevelType w:val="hybridMultilevel"/>
    <w:tmpl w:val="14F8B65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126A34"/>
    <w:multiLevelType w:val="hybridMultilevel"/>
    <w:tmpl w:val="5A2E22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77C4A36"/>
    <w:multiLevelType w:val="hybridMultilevel"/>
    <w:tmpl w:val="1320F704"/>
    <w:lvl w:ilvl="0" w:tplc="2FD2D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13A84"/>
    <w:multiLevelType w:val="hybridMultilevel"/>
    <w:tmpl w:val="4A366774"/>
    <w:lvl w:ilvl="0" w:tplc="2C947772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8" w15:restartNumberingAfterBreak="0">
    <w:nsid w:val="178E6434"/>
    <w:multiLevelType w:val="hybridMultilevel"/>
    <w:tmpl w:val="87A6597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94363D8"/>
    <w:multiLevelType w:val="hybridMultilevel"/>
    <w:tmpl w:val="21200AE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1AD93BF9"/>
    <w:multiLevelType w:val="hybridMultilevel"/>
    <w:tmpl w:val="925EA98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 w15:restartNumberingAfterBreak="0">
    <w:nsid w:val="25306C2D"/>
    <w:multiLevelType w:val="hybridMultilevel"/>
    <w:tmpl w:val="B4D6182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4B667F2"/>
    <w:multiLevelType w:val="hybridMultilevel"/>
    <w:tmpl w:val="FCE2E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5397A"/>
    <w:multiLevelType w:val="hybridMultilevel"/>
    <w:tmpl w:val="61B4C30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DE07ACF"/>
    <w:multiLevelType w:val="hybridMultilevel"/>
    <w:tmpl w:val="4506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B6A57"/>
    <w:multiLevelType w:val="hybridMultilevel"/>
    <w:tmpl w:val="A4943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401E6"/>
    <w:multiLevelType w:val="hybridMultilevel"/>
    <w:tmpl w:val="B4D6F43E"/>
    <w:lvl w:ilvl="0" w:tplc="C64861B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42571"/>
    <w:multiLevelType w:val="hybridMultilevel"/>
    <w:tmpl w:val="59C8E52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EFD0140"/>
    <w:multiLevelType w:val="hybridMultilevel"/>
    <w:tmpl w:val="385A670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F3615B9"/>
    <w:multiLevelType w:val="hybridMultilevel"/>
    <w:tmpl w:val="21A634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8AB6536"/>
    <w:multiLevelType w:val="multilevel"/>
    <w:tmpl w:val="16A2951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1" w15:restartNumberingAfterBreak="0">
    <w:nsid w:val="5F0336EF"/>
    <w:multiLevelType w:val="hybridMultilevel"/>
    <w:tmpl w:val="480C6E06"/>
    <w:lvl w:ilvl="0" w:tplc="B6C08B8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1181292"/>
    <w:multiLevelType w:val="hybridMultilevel"/>
    <w:tmpl w:val="5AD641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9C03CBF"/>
    <w:multiLevelType w:val="hybridMultilevel"/>
    <w:tmpl w:val="35CAF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9207A"/>
    <w:multiLevelType w:val="hybridMultilevel"/>
    <w:tmpl w:val="4FAC0B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5CA0FFC"/>
    <w:multiLevelType w:val="hybridMultilevel"/>
    <w:tmpl w:val="F4D41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E6311"/>
    <w:multiLevelType w:val="hybridMultilevel"/>
    <w:tmpl w:val="9962B75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7A8511B4"/>
    <w:multiLevelType w:val="hybridMultilevel"/>
    <w:tmpl w:val="812E43B6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13"/>
  </w:num>
  <w:num w:numId="5">
    <w:abstractNumId w:val="27"/>
  </w:num>
  <w:num w:numId="6">
    <w:abstractNumId w:val="7"/>
  </w:num>
  <w:num w:numId="7">
    <w:abstractNumId w:val="11"/>
  </w:num>
  <w:num w:numId="8">
    <w:abstractNumId w:val="23"/>
  </w:num>
  <w:num w:numId="9">
    <w:abstractNumId w:val="25"/>
  </w:num>
  <w:num w:numId="10">
    <w:abstractNumId w:val="20"/>
  </w:num>
  <w:num w:numId="11">
    <w:abstractNumId w:val="10"/>
  </w:num>
  <w:num w:numId="12">
    <w:abstractNumId w:val="14"/>
  </w:num>
  <w:num w:numId="13">
    <w:abstractNumId w:val="4"/>
  </w:num>
  <w:num w:numId="14">
    <w:abstractNumId w:val="19"/>
  </w:num>
  <w:num w:numId="15">
    <w:abstractNumId w:val="26"/>
  </w:num>
  <w:num w:numId="16">
    <w:abstractNumId w:val="18"/>
  </w:num>
  <w:num w:numId="17">
    <w:abstractNumId w:val="9"/>
  </w:num>
  <w:num w:numId="18">
    <w:abstractNumId w:val="12"/>
  </w:num>
  <w:num w:numId="19">
    <w:abstractNumId w:val="15"/>
  </w:num>
  <w:num w:numId="20">
    <w:abstractNumId w:val="8"/>
  </w:num>
  <w:num w:numId="21">
    <w:abstractNumId w:val="24"/>
  </w:num>
  <w:num w:numId="22">
    <w:abstractNumId w:val="22"/>
  </w:num>
  <w:num w:numId="23">
    <w:abstractNumId w:val="5"/>
  </w:num>
  <w:num w:numId="24">
    <w:abstractNumId w:val="16"/>
  </w:num>
  <w:num w:numId="25">
    <w:abstractNumId w:val="3"/>
  </w:num>
  <w:num w:numId="26">
    <w:abstractNumId w:val="0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2DF"/>
    <w:rsid w:val="0000355F"/>
    <w:rsid w:val="00032B6F"/>
    <w:rsid w:val="00095EB4"/>
    <w:rsid w:val="000C5845"/>
    <w:rsid w:val="000E30FA"/>
    <w:rsid w:val="000F1418"/>
    <w:rsid w:val="00123B7D"/>
    <w:rsid w:val="00181C62"/>
    <w:rsid w:val="001B307A"/>
    <w:rsid w:val="001C6318"/>
    <w:rsid w:val="001D36A8"/>
    <w:rsid w:val="001F30CB"/>
    <w:rsid w:val="00242D75"/>
    <w:rsid w:val="002527D6"/>
    <w:rsid w:val="00252F27"/>
    <w:rsid w:val="003651DD"/>
    <w:rsid w:val="00382F56"/>
    <w:rsid w:val="003F3337"/>
    <w:rsid w:val="0041743D"/>
    <w:rsid w:val="00452763"/>
    <w:rsid w:val="00467A58"/>
    <w:rsid w:val="0047770F"/>
    <w:rsid w:val="004D67EE"/>
    <w:rsid w:val="004F166D"/>
    <w:rsid w:val="004F6E32"/>
    <w:rsid w:val="005330B1"/>
    <w:rsid w:val="00567E52"/>
    <w:rsid w:val="005A6BEE"/>
    <w:rsid w:val="0060561F"/>
    <w:rsid w:val="00607449"/>
    <w:rsid w:val="00654E84"/>
    <w:rsid w:val="00686F2F"/>
    <w:rsid w:val="00696646"/>
    <w:rsid w:val="006A12DF"/>
    <w:rsid w:val="006C35A4"/>
    <w:rsid w:val="006F1BA0"/>
    <w:rsid w:val="00772F2C"/>
    <w:rsid w:val="00776F54"/>
    <w:rsid w:val="00781F20"/>
    <w:rsid w:val="00783B47"/>
    <w:rsid w:val="007E025E"/>
    <w:rsid w:val="007F4B6B"/>
    <w:rsid w:val="00831E0A"/>
    <w:rsid w:val="008922FE"/>
    <w:rsid w:val="008A3006"/>
    <w:rsid w:val="008B4B4C"/>
    <w:rsid w:val="008D017A"/>
    <w:rsid w:val="00906641"/>
    <w:rsid w:val="009161EA"/>
    <w:rsid w:val="00916801"/>
    <w:rsid w:val="0094322C"/>
    <w:rsid w:val="0094403E"/>
    <w:rsid w:val="009733D8"/>
    <w:rsid w:val="0097560C"/>
    <w:rsid w:val="009A55B8"/>
    <w:rsid w:val="009B5A77"/>
    <w:rsid w:val="009E67A4"/>
    <w:rsid w:val="00A32287"/>
    <w:rsid w:val="00A37283"/>
    <w:rsid w:val="00A406DF"/>
    <w:rsid w:val="00A61444"/>
    <w:rsid w:val="00A97CAA"/>
    <w:rsid w:val="00AC2715"/>
    <w:rsid w:val="00B34CA6"/>
    <w:rsid w:val="00BA29E0"/>
    <w:rsid w:val="00BE0815"/>
    <w:rsid w:val="00C02F9E"/>
    <w:rsid w:val="00C14EC2"/>
    <w:rsid w:val="00C156EF"/>
    <w:rsid w:val="00C41B60"/>
    <w:rsid w:val="00CA2E1F"/>
    <w:rsid w:val="00CB4C7F"/>
    <w:rsid w:val="00D07991"/>
    <w:rsid w:val="00D26211"/>
    <w:rsid w:val="00D364F5"/>
    <w:rsid w:val="00D52BB3"/>
    <w:rsid w:val="00D77173"/>
    <w:rsid w:val="00D87B33"/>
    <w:rsid w:val="00DE42B2"/>
    <w:rsid w:val="00DE5723"/>
    <w:rsid w:val="00E1772A"/>
    <w:rsid w:val="00E31518"/>
    <w:rsid w:val="00E4035A"/>
    <w:rsid w:val="00E615AB"/>
    <w:rsid w:val="00E84E9A"/>
    <w:rsid w:val="00EA3577"/>
    <w:rsid w:val="00EC082E"/>
    <w:rsid w:val="00ED2FF3"/>
    <w:rsid w:val="00EE084A"/>
    <w:rsid w:val="00EE2F87"/>
    <w:rsid w:val="00EE3F3F"/>
    <w:rsid w:val="00F341BA"/>
    <w:rsid w:val="00F41F72"/>
    <w:rsid w:val="00F50856"/>
    <w:rsid w:val="00F73356"/>
    <w:rsid w:val="00F838B8"/>
    <w:rsid w:val="00FC58BD"/>
    <w:rsid w:val="00FC7D12"/>
    <w:rsid w:val="00F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541901"/>
  <w15:docId w15:val="{02BB9890-2FB1-48F2-B8B6-B2187176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648DA-64B6-46CA-9B00-6DACFBEA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Czechura</dc:creator>
  <cp:keywords/>
  <dc:description/>
  <cp:lastModifiedBy>Halina Hanzlik-Grabiec</cp:lastModifiedBy>
  <cp:revision>2</cp:revision>
  <cp:lastPrinted>2017-09-25T12:51:00Z</cp:lastPrinted>
  <dcterms:created xsi:type="dcterms:W3CDTF">2019-03-22T11:16:00Z</dcterms:created>
  <dcterms:modified xsi:type="dcterms:W3CDTF">2019-03-22T11:16:00Z</dcterms:modified>
</cp:coreProperties>
</file>